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83"/>
        <w:ind w:left="100"/>
      </w:pP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8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1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line="277" w:lineRule="auto"/>
        <w:ind w:left="100" w:right="459"/>
      </w:pP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ph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line="278" w:lineRule="auto"/>
        <w:ind w:left="100" w:right="84"/>
      </w:pP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ph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ph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à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-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î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ph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sz w:val="15"/>
          <w:szCs w:val="15"/>
        </w:rPr>
        <w:jc w:val="left"/>
        <w:spacing w:before="10" w:line="140" w:lineRule="exact"/>
      </w:pPr>
      <w:r>
        <w:rPr>
          <w:sz w:val="15"/>
          <w:szCs w:val="15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100"/>
      </w:pP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oppo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ph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460"/>
      </w:pP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1.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  </w:t>
      </w:r>
      <w:r>
        <w:rPr>
          <w:rFonts w:ascii="Times New Roman" w:cs="Times New Roman" w:eastAsia="Times New Roman" w:hAnsi="Times New Roman"/>
          <w:b/>
          <w:spacing w:val="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ga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ve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vs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b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b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ve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460"/>
      </w:pP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3.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  </w:t>
      </w:r>
      <w:r>
        <w:rPr>
          <w:rFonts w:ascii="Times New Roman" w:cs="Times New Roman" w:eastAsia="Times New Roman" w:hAnsi="Times New Roman"/>
          <w:b/>
          <w:spacing w:val="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vs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b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-3"/>
          <w:w w:val="10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b/>
          <w:spacing w:val="-4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b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b/>
          <w:spacing w:val="1"/>
          <w:w w:val="10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6"/>
        <w:ind w:left="460"/>
      </w:pP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4.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  </w:t>
      </w:r>
      <w:r>
        <w:rPr>
          <w:rFonts w:ascii="Times New Roman" w:cs="Times New Roman" w:eastAsia="Times New Roman" w:hAnsi="Times New Roman"/>
          <w:b/>
          <w:spacing w:val="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q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vs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b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b/>
          <w:spacing w:val="-3"/>
          <w:w w:val="10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100"/>
      </w:pP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1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é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1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/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9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spacing w:val="-8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0"/>
          <w:w w:val="101"/>
          <w:sz w:val="22"/>
          <w:szCs w:val="22"/>
        </w:rPr>
        <w:t>(</w:t>
      </w:r>
      <w:r>
        <w:rPr>
          <w:rFonts w:ascii="Times New Roman" w:cs="Times New Roman" w:eastAsia="Times New Roman" w:hAnsi="Times New Roman"/>
          <w:b/>
          <w:spacing w:val="3"/>
          <w:w w:val="10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spacing w:val="-2"/>
          <w:w w:val="10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spacing w:val="-4"/>
          <w:w w:val="10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2"/>
          <w:w w:val="10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6"/>
          <w:w w:val="101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3"/>
          <w:w w:val="10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4"/>
          <w:w w:val="10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3"/>
          <w:w w:val="101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b/>
          <w:spacing w:val="2"/>
          <w:w w:val="10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1"/>
          <w:sz w:val="22"/>
          <w:szCs w:val="22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line="277" w:lineRule="auto"/>
        <w:ind w:left="100" w:right="-34"/>
      </w:pP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ph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oppo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à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ph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xp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on.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line="277" w:lineRule="auto"/>
        <w:ind w:left="100" w:right="239"/>
      </w:pP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ph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ux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ê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10" w:line="140" w:lineRule="exact"/>
      </w:pPr>
      <w:r>
        <w:rPr>
          <w:sz w:val="15"/>
          <w:szCs w:val="15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line="447" w:lineRule="auto"/>
        <w:ind w:left="100" w:right="77"/>
      </w:pP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è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…)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→</w:t>
      </w:r>
      <w:r>
        <w:rPr>
          <w:rFonts w:ascii="Times New Roman" w:cs="Times New Roman" w:eastAsia="Times New Roman" w:hAnsi="Times New Roman"/>
          <w:spacing w:val="-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→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" w:line="220" w:lineRule="exact"/>
        <w:ind w:left="100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b.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un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onom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un,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nu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position w:val="-1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n,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onn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1"/>
          <w:position w:val="-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3"/>
          <w:w w:val="101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n…)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80" w:line="443" w:lineRule="auto"/>
        <w:ind w:right="1813"/>
      </w:pPr>
      <w:r>
        <w:br w:type="column"/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ê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upp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x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8"/>
      </w:pP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X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ᵉ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è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→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X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ᵉ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6"/>
      </w:pPr>
      <w:r>
        <w:rPr>
          <w:rFonts w:ascii="Times New Roman" w:cs="Times New Roman" w:eastAsia="Times New Roman" w:hAnsi="Times New Roman"/>
          <w:spacing w:val="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è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</w:pP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n.</w:t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ectPr>
          <w:type w:val="continuous"/>
          <w:pgSz w:h="16860" w:w="11920"/>
          <w:pgMar w:bottom="280" w:left="440" w:right="360" w:top="640"/>
          <w:cols w:equalWidth="off" w:num="2">
            <w:col w:space="606" w:w="5229"/>
            <w:col w:w="5285"/>
          </w:cols>
        </w:sectPr>
      </w:pPr>
      <w:r>
        <w:pict>
          <v:shape filled="f" stroked="f" style="position:absolute;margin-left:313.52pt;margin-top:21.1659pt;width:258.96pt;height:591.306pt;mso-position-horizontal-relative:page;mso-position-vertical-relative:paragraph;z-index:-370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771"/>
                    </w:trPr>
                    <w:tc>
                      <w:tcPr>
                        <w:tcW w:type="dxa" w:w="1311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4" w:line="180" w:lineRule="exact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53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1261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4" w:line="180" w:lineRule="exact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53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ve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1095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before="57" w:line="278" w:lineRule="auto"/>
                          <w:ind w:left="60" w:right="370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ve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1452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before="57"/>
                          <w:ind w:left="60" w:right="-25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before="37"/>
                          <w:ind w:left="60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hRule="exact" w:val="2902"/>
                    </w:trPr>
                    <w:tc>
                      <w:tcPr>
                        <w:tcW w:type="dxa" w:w="1311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line="120" w:lineRule="exact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line="277" w:lineRule="auto"/>
                          <w:ind w:left="53" w:right="139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1261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4" w:line="260" w:lineRule="exact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53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+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be</w:t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before="36" w:line="277" w:lineRule="auto"/>
                          <w:ind w:left="53" w:right="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+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nt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ob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type="dxa" w:w="1095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before="64" w:line="278" w:lineRule="auto"/>
                          <w:ind w:left="60" w:right="-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+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be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ux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3"/>
                            <w:w w:val="100"/>
                            <w:sz w:val="20"/>
                            <w:szCs w:val="20"/>
                          </w:rPr>
                          <w:t>ê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6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+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+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nt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nt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before="1" w:line="277" w:lineRule="auto"/>
                          <w:ind w:left="60" w:right="204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+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type="dxa" w:w="1452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3" w:line="180" w:lineRule="exact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line="277" w:lineRule="auto"/>
                          <w:ind w:left="60" w:right="1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nt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hRule="exact" w:val="1578"/>
                    </w:trPr>
                    <w:tc>
                      <w:tcPr>
                        <w:tcW w:type="dxa" w:w="1311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1" w:line="120" w:lineRule="exact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line="277" w:lineRule="auto"/>
                          <w:ind w:left="53" w:right="449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1261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1" w:line="120" w:lineRule="exact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line="277" w:lineRule="auto"/>
                          <w:ind w:left="53" w:right="75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ur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ge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op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type="dxa" w:w="1095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before="65" w:line="278" w:lineRule="auto"/>
                          <w:ind w:left="60" w:right="12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op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9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type="dxa" w:w="1452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line="277" w:lineRule="auto"/>
                          <w:ind w:left="60" w:right="-3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23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be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ugué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3"/>
                            <w:w w:val="100"/>
                            <w:sz w:val="20"/>
                            <w:szCs w:val="20"/>
                          </w:rPr>
                          <w:t>ê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6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ê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que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be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hRule="exact" w:val="1304"/>
                    </w:trPr>
                    <w:tc>
                      <w:tcPr>
                        <w:tcW w:type="dxa" w:w="1311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3" w:line="120" w:lineRule="exact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line="277" w:lineRule="auto"/>
                          <w:ind w:left="53" w:right="477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1261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4" w:line="180" w:lineRule="exact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line="278" w:lineRule="auto"/>
                          <w:ind w:left="53" w:right="29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type="dxa" w:w="1095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4" w:line="180" w:lineRule="exact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line="278" w:lineRule="auto"/>
                          <w:ind w:left="60" w:right="24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type="dxa" w:w="1452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before="57" w:line="278" w:lineRule="auto"/>
                          <w:ind w:left="60" w:right="11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ux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3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nt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3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3"/>
                            <w:w w:val="100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+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hRule="exact" w:val="1304"/>
                    </w:trPr>
                    <w:tc>
                      <w:tcPr>
                        <w:tcW w:type="dxa" w:w="1311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line="260" w:lineRule="exact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53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6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1261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4" w:line="180" w:lineRule="exact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line="278" w:lineRule="auto"/>
                          <w:ind w:left="53" w:right="228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è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un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è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type="dxa" w:w="1095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before="64" w:line="278" w:lineRule="auto"/>
                          <w:ind w:left="60" w:right="16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è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è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type="dxa" w:w="1452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4" w:line="180" w:lineRule="exact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line="278" w:lineRule="auto"/>
                          <w:ind w:left="60" w:right="-13"/>
                        </w:pP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1"/>
                            <w:w w:val="100"/>
                            <w:sz w:val="20"/>
                            <w:szCs w:val="20"/>
                          </w:rPr>
                          <w:t>Ê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6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ugué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ur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1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6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2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hRule="exact" w:val="1577"/>
                    </w:trPr>
                    <w:tc>
                      <w:tcPr>
                        <w:tcW w:type="dxa" w:w="1311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="180" w:lineRule="exact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53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1261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1" w:line="120" w:lineRule="exact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line="277" w:lineRule="auto"/>
                          <w:ind w:left="53" w:right="-24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4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ub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type="dxa" w:w="1095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before="64" w:line="278" w:lineRule="auto"/>
                          <w:ind w:left="60" w:right="-16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ub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n.</w:t>
                        </w:r>
                      </w:p>
                    </w:tc>
                    <w:tc>
                      <w:tcPr>
                        <w:tcW w:type="dxa" w:w="1452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8" w:line="260" w:lineRule="exact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line="277" w:lineRule="auto"/>
                          <w:ind w:left="60" w:right="442"/>
                        </w:pP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1"/>
                            <w:w w:val="100"/>
                            <w:sz w:val="20"/>
                            <w:szCs w:val="20"/>
                          </w:rPr>
                          <w:t>Ê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6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1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hRule="exact" w:val="1037"/>
                    </w:trPr>
                    <w:tc>
                      <w:tcPr>
                        <w:tcW w:type="dxa" w:w="1311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4" w:line="180" w:lineRule="exact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line="277" w:lineRule="auto"/>
                          <w:ind w:left="53" w:right="81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av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4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1261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4" w:line="180" w:lineRule="exact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53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ve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before="36"/>
                          <w:ind w:left="53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type="dxa" w:w="1095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before="57" w:line="277" w:lineRule="auto"/>
                          <w:ind w:left="60" w:right="12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type="dxa" w:w="1452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before="57" w:line="277" w:lineRule="auto"/>
                          <w:ind w:left="60" w:right="18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ouv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î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hRule="exact" w:val="1326"/>
                    </w:trPr>
                    <w:tc>
                      <w:tcPr>
                        <w:tcW w:type="dxa" w:w="1311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4" w:line="180" w:lineRule="exact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line="277" w:lineRule="auto"/>
                          <w:ind w:left="53" w:right="169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ag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1261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1" w:line="120" w:lineRule="exact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53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before="36"/>
                          <w:ind w:left="53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type="dxa" w:w="1095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1" w:line="120" w:lineRule="exact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line="277" w:lineRule="auto"/>
                          <w:ind w:left="60" w:right="134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type="dxa" w:w="1452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before="64" w:line="277" w:lineRule="auto"/>
                          <w:ind w:left="60" w:right="9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nt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nt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par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6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2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→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n.</w:t>
      </w:r>
    </w:p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5"/>
        <w:ind w:left="100"/>
      </w:pP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oph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line="220" w:lineRule="exact"/>
        <w:ind w:left="100"/>
      </w:pP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b/>
          <w:spacing w:val="3"/>
          <w:w w:val="100"/>
          <w:position w:val="-1"/>
          <w:sz w:val="20"/>
          <w:szCs w:val="20"/>
        </w:rPr>
        <w:t>q</w:t>
      </w:r>
      <w:r>
        <w:rPr>
          <w:rFonts w:ascii="Times New Roman" w:cs="Times New Roman" w:eastAsia="Times New Roman" w:hAnsi="Times New Roman"/>
          <w:b/>
          <w:spacing w:val="3"/>
          <w:w w:val="100"/>
          <w:position w:val="-1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5" w:line="443" w:lineRule="auto"/>
        <w:ind w:left="100" w:right="6663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À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og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7"/>
        <w:ind w:left="100" w:right="7508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→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donne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og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ind w:left="100" w:right="7503"/>
      </w:pP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2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-8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/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4"/>
          <w:w w:val="10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2"/>
          <w:w w:val="101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b/>
          <w:spacing w:val="-2"/>
          <w:w w:val="10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4"/>
          <w:w w:val="10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3"/>
          <w:w w:val="101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b/>
          <w:spacing w:val="0"/>
          <w:w w:val="10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line="277" w:lineRule="auto"/>
        <w:ind w:left="100" w:right="6191"/>
      </w:pP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ph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ph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ub</w:t>
      </w:r>
      <w:r>
        <w:rPr>
          <w:rFonts w:ascii="Times New Roman" w:cs="Times New Roman" w:eastAsia="Times New Roman" w:hAnsi="Times New Roman"/>
          <w:spacing w:val="-6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line="277" w:lineRule="auto"/>
        <w:ind w:left="100" w:right="6369"/>
      </w:pP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oppo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à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ph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on.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line="277" w:lineRule="auto"/>
        <w:ind w:left="100" w:right="5888"/>
      </w:pPr>
      <w:r>
        <w:rPr>
          <w:rFonts w:ascii="Times New Roman" w:cs="Times New Roman" w:eastAsia="Times New Roman" w:hAnsi="Times New Roman"/>
          <w:spacing w:val="-15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oi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ndé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0"/>
          <w:szCs w:val="20"/>
        </w:rPr>
        <w:t>q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qui</w:t>
      </w:r>
      <w:r>
        <w:rPr>
          <w:rFonts w:ascii="Times New Roman" w:cs="Times New Roman" w:eastAsia="Times New Roman" w:hAnsi="Times New Roman"/>
          <w:spacing w:val="-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left="100" w:right="7885"/>
      </w:pP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ph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line="278" w:lineRule="auto"/>
        <w:ind w:left="100" w:right="6360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ph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ux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ê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ugué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;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line="277" w:lineRule="auto"/>
        <w:ind w:left="100" w:right="6241"/>
        <w:sectPr>
          <w:type w:val="continuous"/>
          <w:pgSz w:h="16860" w:w="11920"/>
          <w:pgMar w:bottom="280" w:left="440" w:right="360" w:top="640"/>
        </w:sectPr>
      </w:pP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dé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ob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9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;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line="100" w:lineRule="exact"/>
      </w:pPr>
      <w:r>
        <w:rPr>
          <w:sz w:val="10"/>
          <w:szCs w:val="1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line="277" w:lineRule="auto"/>
        <w:ind w:left="5835" w:right="156"/>
      </w:pP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oupe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nnon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onom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pond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è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oupe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</w:t>
      </w:r>
      <w:r>
        <w:rPr>
          <w:rFonts w:ascii="Times New Roman" w:cs="Times New Roman" w:eastAsia="Times New Roman" w:hAnsi="Times New Roman"/>
          <w:spacing w:val="-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center"/>
        <w:ind w:left="5800" w:right="4321"/>
      </w:pP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x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center"/>
        <w:spacing w:line="220" w:lineRule="exact"/>
        <w:ind w:left="5800" w:right="3815"/>
      </w:pPr>
      <w:r>
        <w:rPr>
          <w:rFonts w:ascii="Times New Roman" w:cs="Times New Roman" w:eastAsia="Times New Roman" w:hAnsi="Times New Roman"/>
          <w:spacing w:val="1"/>
          <w:w w:val="100"/>
          <w:position w:val="-1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1"/>
          <w:position w:val="-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1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5"/>
        <w:ind w:left="5835"/>
      </w:pP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hé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line="220" w:lineRule="exact"/>
        <w:ind w:left="5835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→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bo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ouv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Sz w:h="16860" w:w="11920"/>
          <w:pgMar w:bottom="280" w:left="440" w:right="380" w:top="620"/>
        </w:sectPr>
      </w:pPr>
      <w:r>
        <w:rPr>
          <w:sz w:val="20"/>
          <w:szCs w:val="20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100"/>
      </w:pPr>
      <w:r>
        <w:pict>
          <v:shape filled="f" stroked="f" style="position:absolute;margin-left:26.794pt;margin-top:35.97pt;width:258.956pt;height:172.08pt;mso-position-horizontal-relative:page;mso-position-vertical-relative:page;z-index:-369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770"/>
                    </w:trPr>
                    <w:tc>
                      <w:tcPr>
                        <w:tcW w:type="dxa" w:w="1311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4" w:line="180" w:lineRule="exact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53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2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1261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4" w:line="180" w:lineRule="exact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60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ve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1095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before="57" w:line="277" w:lineRule="auto"/>
                          <w:ind w:left="60" w:right="370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ve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1452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before="57"/>
                          <w:ind w:left="60" w:right="-25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before="36"/>
                          <w:ind w:left="60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hRule="exact" w:val="1304"/>
                    </w:trPr>
                    <w:tc>
                      <w:tcPr>
                        <w:tcW w:type="dxa" w:w="1311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4" w:line="180" w:lineRule="exact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both"/>
                          <w:spacing w:line="277" w:lineRule="auto"/>
                          <w:ind w:left="53" w:right="92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6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av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1261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4" w:line="120" w:lineRule="exact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6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ul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4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before="36"/>
                          <w:ind w:left="60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type="dxa" w:w="1095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1" w:line="120" w:lineRule="exact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line="293" w:lineRule="auto"/>
                          <w:ind w:firstLine="324" w:left="60" w:right="27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type="dxa" w:w="1452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before="57" w:line="277" w:lineRule="auto"/>
                          <w:ind w:left="60" w:right="64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uv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nt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hRule="exact" w:val="1333"/>
                    </w:trPr>
                    <w:tc>
                      <w:tcPr>
                        <w:tcW w:type="dxa" w:w="1311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4" w:line="180" w:lineRule="exact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line="277" w:lineRule="auto"/>
                          <w:ind w:left="53" w:right="318"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1261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4" w:line="180" w:lineRule="exact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both"/>
                          <w:spacing w:line="277" w:lineRule="auto"/>
                          <w:ind w:left="60" w:right="-4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4"/>
                            <w:w w:val="100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2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spacing w:val="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type="dxa" w:w="1095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" w:line="260" w:lineRule="exact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ind w:left="6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—</w:t>
                        </w:r>
                      </w:p>
                    </w:tc>
                    <w:tc>
                      <w:tcPr>
                        <w:tcW w:type="dxa" w:w="1452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0"/>
                            <w:szCs w:val="20"/>
                          </w:rPr>
                          <w:jc w:val="left"/>
                          <w:spacing w:before="64" w:line="277" w:lineRule="auto"/>
                          <w:ind w:left="60" w:right="66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nouv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1"/>
                            <w:w w:val="10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6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-3"/>
                            <w:w w:val="10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i/>
                            <w:spacing w:val="2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0"/>
                            <w:szCs w:val="20"/>
                          </w:rPr>
                          <w:t>).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3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-9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/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2"/>
          <w:w w:val="10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1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3"/>
          <w:w w:val="10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spacing w:val="-2"/>
          <w:w w:val="10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-9"/>
          <w:w w:val="10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2"/>
          <w:w w:val="10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4"/>
          <w:w w:val="101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2"/>
          <w:w w:val="101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line="277" w:lineRule="auto"/>
        <w:ind w:left="100" w:right="98"/>
      </w:pP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ph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oppo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à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ph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oi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oyé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à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ᵉ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onne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ngu</w:t>
      </w:r>
      <w:r>
        <w:rPr>
          <w:rFonts w:ascii="Times New Roman" w:cs="Times New Roman" w:eastAsia="Times New Roman" w:hAnsi="Times New Roman"/>
          <w:spacing w:val="-6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“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”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sz w:val="15"/>
          <w:szCs w:val="15"/>
        </w:rPr>
        <w:jc w:val="left"/>
        <w:spacing w:before="10" w:line="140" w:lineRule="exact"/>
      </w:pPr>
      <w:r>
        <w:rPr>
          <w:sz w:val="15"/>
          <w:szCs w:val="15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100"/>
      </w:pP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onom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gne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ê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line="277" w:lineRule="auto"/>
        <w:ind w:left="100" w:right="491"/>
      </w:pP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onom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sz w:val="15"/>
          <w:szCs w:val="15"/>
        </w:rPr>
        <w:jc w:val="left"/>
        <w:spacing w:before="10" w:line="140" w:lineRule="exact"/>
      </w:pPr>
      <w:r>
        <w:rPr>
          <w:sz w:val="15"/>
          <w:szCs w:val="15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100"/>
      </w:pP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x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100"/>
      </w:pP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d.</w:t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100"/>
      </w:pP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100"/>
      </w:pP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ux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100"/>
      </w:pP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b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b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b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-3"/>
          <w:w w:val="10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b/>
          <w:spacing w:val="-4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b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b/>
          <w:spacing w:val="5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100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onom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line="447" w:lineRule="auto"/>
        <w:ind w:left="100" w:right="123"/>
      </w:pP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sz w:val="20"/>
          <w:szCs w:val="20"/>
        </w:rPr>
        <w:t>q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bonne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à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!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b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b/>
          <w:spacing w:val="-7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b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-3"/>
          <w:w w:val="10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b/>
          <w:spacing w:val="-4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b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4" w:line="277" w:lineRule="auto"/>
        <w:ind w:left="100" w:right="87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à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ugu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line="277" w:lineRule="auto"/>
        <w:ind w:left="100" w:right="216"/>
      </w:pPr>
      <w:r>
        <w:rPr>
          <w:rFonts w:ascii="Times New Roman" w:cs="Times New Roman" w:eastAsia="Times New Roman" w:hAnsi="Times New Roman"/>
          <w:spacing w:val="-8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è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nqu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→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ᵉ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onne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sz w:val="15"/>
          <w:szCs w:val="15"/>
        </w:rPr>
        <w:jc w:val="left"/>
        <w:spacing w:before="10" w:line="140" w:lineRule="exact"/>
      </w:pPr>
      <w:r>
        <w:rPr>
          <w:sz w:val="15"/>
          <w:szCs w:val="15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100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→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nque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è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7"/>
        <w:ind w:left="100"/>
      </w:pP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100"/>
      </w:pP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4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1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q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/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9"/>
          <w:w w:val="10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2"/>
          <w:w w:val="10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6"/>
          <w:w w:val="10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line="278" w:lineRule="auto"/>
        <w:ind w:left="100" w:right="-34"/>
      </w:pP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ph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ph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ph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b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b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b/>
          <w:spacing w:val="-6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b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b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b/>
          <w:spacing w:val="-7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b/>
          <w:spacing w:val="-3"/>
          <w:w w:val="10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line="443" w:lineRule="auto"/>
        <w:ind w:left="100" w:right="848"/>
      </w:pP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oppo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à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ph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oupe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6" w:line="277" w:lineRule="auto"/>
        <w:ind w:left="100" w:right="31"/>
      </w:pP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ar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b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oupe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</w:t>
      </w:r>
      <w:r>
        <w:rPr>
          <w:rFonts w:ascii="Times New Roman" w:cs="Times New Roman" w:eastAsia="Times New Roman" w:hAnsi="Times New Roman"/>
          <w:spacing w:val="-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hé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ph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5" w:line="277" w:lineRule="auto"/>
        <w:ind w:right="366"/>
      </w:pPr>
      <w:r>
        <w:br w:type="column"/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…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qui</w:t>
      </w:r>
      <w:r>
        <w:rPr>
          <w:rFonts w:ascii="Times New Roman" w:cs="Times New Roman" w:eastAsia="Times New Roman" w:hAnsi="Times New Roman"/>
          <w:spacing w:val="-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/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…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/</w:t>
      </w:r>
      <w:r>
        <w:rPr>
          <w:rFonts w:ascii="Times New Roman" w:cs="Times New Roman" w:eastAsia="Times New Roman" w:hAnsi="Times New Roman"/>
          <w:spacing w:val="-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…</w:t>
      </w:r>
      <w:r>
        <w:rPr>
          <w:rFonts w:ascii="Times New Roman" w:cs="Times New Roman" w:eastAsia="Times New Roman" w:hAnsi="Times New Roman"/>
          <w:spacing w:val="-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…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/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/</w:t>
      </w:r>
      <w:r>
        <w:rPr>
          <w:rFonts w:ascii="Times New Roman" w:cs="Times New Roman" w:eastAsia="Times New Roman" w:hAnsi="Times New Roman"/>
          <w:spacing w:val="-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qu…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</w:pP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x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</w:pP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X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ᵉ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è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→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</w:t>
      </w:r>
      <w:r>
        <w:rPr>
          <w:rFonts w:ascii="Times New Roman" w:cs="Times New Roman" w:eastAsia="Times New Roman" w:hAnsi="Times New Roman"/>
          <w:spacing w:val="-7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7"/>
      </w:pP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X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ᵉ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è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</w:pP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1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</w:pP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z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8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-9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à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é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1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360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</w:t>
      </w:r>
      <w:r>
        <w:rPr>
          <w:rFonts w:ascii="Times New Roman" w:cs="Times New Roman" w:eastAsia="Times New Roman" w:hAnsi="Times New Roman"/>
          <w:spacing w:val="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donne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ç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à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6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6"/>
        <w:ind w:left="360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</w:t>
      </w:r>
      <w:r>
        <w:rPr>
          <w:rFonts w:ascii="Times New Roman" w:cs="Times New Roman" w:eastAsia="Times New Roman" w:hAnsi="Times New Roman"/>
          <w:spacing w:val="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à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6"/>
        <w:ind w:left="360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3.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</w:t>
      </w:r>
      <w:r>
        <w:rPr>
          <w:rFonts w:ascii="Times New Roman" w:cs="Times New Roman" w:eastAsia="Times New Roman" w:hAnsi="Times New Roman"/>
          <w:spacing w:val="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ux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6"/>
        <w:ind w:left="360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4.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</w:t>
      </w:r>
      <w:r>
        <w:rPr>
          <w:rFonts w:ascii="Times New Roman" w:cs="Times New Roman" w:eastAsia="Times New Roman" w:hAnsi="Times New Roman"/>
          <w:spacing w:val="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!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!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7"/>
        <w:ind w:left="360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5.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</w:t>
      </w:r>
      <w:r>
        <w:rPr>
          <w:rFonts w:ascii="Times New Roman" w:cs="Times New Roman" w:eastAsia="Times New Roman" w:hAnsi="Times New Roman"/>
          <w:spacing w:val="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oph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z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6"/>
        <w:ind w:left="360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6.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</w:t>
      </w:r>
      <w:r>
        <w:rPr>
          <w:rFonts w:ascii="Times New Roman" w:cs="Times New Roman" w:eastAsia="Times New Roman" w:hAnsi="Times New Roman"/>
          <w:spacing w:val="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6"/>
        <w:ind w:left="360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7.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</w:t>
      </w:r>
      <w:r>
        <w:rPr>
          <w:rFonts w:ascii="Times New Roman" w:cs="Times New Roman" w:eastAsia="Times New Roman" w:hAnsi="Times New Roman"/>
          <w:spacing w:val="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à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39" w:line="273" w:lineRule="auto"/>
        <w:ind w:hanging="361" w:left="721" w:right="994"/>
      </w:pPr>
      <w:r>
        <w:rPr>
          <w:rFonts w:ascii="Times New Roman" w:cs="Times New Roman" w:eastAsia="Times New Roman" w:hAnsi="Times New Roman"/>
          <w:b/>
          <w:spacing w:val="4"/>
          <w:w w:val="100"/>
          <w:sz w:val="22"/>
          <w:szCs w:val="22"/>
        </w:rPr>
        <w:t>8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 </w:t>
      </w:r>
      <w:r>
        <w:rPr>
          <w:rFonts w:ascii="Times New Roman" w:cs="Times New Roman" w:eastAsia="Times New Roman" w:hAnsi="Times New Roman"/>
          <w:b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è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nqu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6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73" w:lineRule="auto"/>
        <w:ind w:right="1189"/>
      </w:pP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I-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z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-9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8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-9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-1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à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spacing w:val="-4"/>
          <w:w w:val="10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spacing w:val="2"/>
          <w:w w:val="10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6"/>
          <w:w w:val="101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3"/>
          <w:w w:val="10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spacing w:val="-2"/>
          <w:w w:val="10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spacing w:val="2"/>
          <w:w w:val="10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6"/>
          <w:w w:val="10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6"/>
          <w:w w:val="101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3"/>
          <w:w w:val="10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4"/>
          <w:w w:val="10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3"/>
          <w:w w:val="101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b/>
          <w:spacing w:val="2"/>
          <w:w w:val="10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360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</w:t>
      </w:r>
      <w:r>
        <w:rPr>
          <w:rFonts w:ascii="Times New Roman" w:cs="Times New Roman" w:eastAsia="Times New Roman" w:hAnsi="Times New Roman"/>
          <w:spacing w:val="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6"/>
        <w:ind w:left="360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</w:t>
      </w:r>
      <w:r>
        <w:rPr>
          <w:rFonts w:ascii="Times New Roman" w:cs="Times New Roman" w:eastAsia="Times New Roman" w:hAnsi="Times New Roman"/>
          <w:spacing w:val="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voyons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6"/>
        <w:ind w:left="360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3.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</w:t>
      </w:r>
      <w:r>
        <w:rPr>
          <w:rFonts w:ascii="Times New Roman" w:cs="Times New Roman" w:eastAsia="Times New Roman" w:hAnsi="Times New Roman"/>
          <w:spacing w:val="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n'a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à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6"/>
        <w:ind w:left="360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4.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</w:t>
      </w:r>
      <w:r>
        <w:rPr>
          <w:rFonts w:ascii="Times New Roman" w:cs="Times New Roman" w:eastAsia="Times New Roman" w:hAnsi="Times New Roman"/>
          <w:spacing w:val="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5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è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n'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7"/>
        <w:ind w:left="360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5.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</w:t>
      </w:r>
      <w:r>
        <w:rPr>
          <w:rFonts w:ascii="Times New Roman" w:cs="Times New Roman" w:eastAsia="Times New Roman" w:hAnsi="Times New Roman"/>
          <w:spacing w:val="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n'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ns</w:t>
      </w:r>
      <w:r>
        <w:rPr>
          <w:rFonts w:ascii="Times New Roman" w:cs="Times New Roman" w:eastAsia="Times New Roman" w:hAnsi="Times New Roman"/>
          <w:spacing w:val="-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6"/>
        <w:ind w:left="360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6.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</w:t>
      </w:r>
      <w:r>
        <w:rPr>
          <w:rFonts w:ascii="Times New Roman" w:cs="Times New Roman" w:eastAsia="Times New Roman" w:hAnsi="Times New Roman"/>
          <w:spacing w:val="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6"/>
        <w:ind w:left="360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7.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</w:t>
      </w:r>
      <w:r>
        <w:rPr>
          <w:rFonts w:ascii="Times New Roman" w:cs="Times New Roman" w:eastAsia="Times New Roman" w:hAnsi="Times New Roman"/>
          <w:spacing w:val="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n'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ho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6"/>
        <w:ind w:left="360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8.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</w:t>
      </w:r>
      <w:r>
        <w:rPr>
          <w:rFonts w:ascii="Times New Roman" w:cs="Times New Roman" w:eastAsia="Times New Roman" w:hAnsi="Times New Roman"/>
          <w:spacing w:val="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onne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'a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vu.</w:t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58"/>
      </w:pP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z</w:t>
      </w:r>
      <w:r>
        <w:rPr>
          <w:rFonts w:ascii="Times New Roman" w:cs="Times New Roman" w:eastAsia="Times New Roman" w:hAnsi="Times New Roman"/>
          <w:b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à</w:t>
      </w:r>
      <w:r>
        <w:rPr>
          <w:rFonts w:ascii="Times New Roman" w:cs="Times New Roman" w:eastAsia="Times New Roman" w:hAnsi="Times New Roman"/>
          <w:b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é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1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line="278" w:lineRule="auto"/>
        <w:ind w:right="82"/>
      </w:pP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'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!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'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è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!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à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pour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'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à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'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é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-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è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è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'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gne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oup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d'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!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6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ouv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'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ons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!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'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è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3"/>
          <w:w w:val="10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ux.</w:t>
      </w:r>
    </w:p>
    <w:sectPr>
      <w:type w:val="continuous"/>
      <w:pgSz w:h="16860" w:w="11920"/>
      <w:pgMar w:bottom="280" w:left="440" w:right="380" w:top="640"/>
      <w:cols w:equalWidth="off" w:num="2">
        <w:col w:space="669" w:w="5166"/>
        <w:col w:w="5265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